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42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225C31" w:rsidRPr="0012238E" w:rsidTr="008F71C2">
        <w:trPr>
          <w:tblCellSpacing w:w="20" w:type="dxa"/>
        </w:trPr>
        <w:tc>
          <w:tcPr>
            <w:tcW w:w="10015" w:type="dxa"/>
            <w:gridSpan w:val="7"/>
          </w:tcPr>
          <w:p w:rsidR="00225C31" w:rsidRPr="0012238E" w:rsidRDefault="00225C31" w:rsidP="008F71C2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eastAsia="SimSun"/>
                <w:noProof/>
                <w:sz w:val="28"/>
              </w:rPr>
              <w:tab/>
              <w:t xml:space="preserve">                           </w:t>
            </w:r>
            <w:r w:rsidRPr="0012238E">
              <w:rPr>
                <w:rFonts w:eastAsia="SimSun"/>
                <w:noProof/>
                <w:sz w:val="28"/>
              </w:rPr>
              <w:tab/>
            </w:r>
            <w:r w:rsidR="00B41BDF" w:rsidRPr="0012238E">
              <w:rPr>
                <w:rFonts w:eastAsia="SimSun"/>
                <w:noProof/>
                <w:sz w:val="28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38E">
              <w:rPr>
                <w:rFonts w:eastAsia="SimSun"/>
                <w:noProof/>
                <w:sz w:val="28"/>
              </w:rPr>
              <w:t xml:space="preserve">                          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4"/>
            </w:tblGrid>
            <w:tr w:rsidR="00225C31" w:rsidRPr="006D5407" w:rsidTr="00430E41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1634" w:type="dxa"/>
                </w:tcPr>
                <w:p w:rsidR="00225C31" w:rsidRPr="00EC10C4" w:rsidRDefault="00225C31" w:rsidP="008F71C2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  <w:sz w:val="28"/>
                      <w:szCs w:val="28"/>
                    </w:rPr>
                  </w:pPr>
                  <w:r w:rsidRPr="00EC10C4">
                    <w:rPr>
                      <w:rFonts w:eastAsia="SimSun"/>
                      <w:b/>
                      <w:color w:val="FFFFFF"/>
                      <w:sz w:val="28"/>
                      <w:szCs w:val="28"/>
                    </w:rPr>
                    <w:t>ПРОЕКТ</w:t>
                  </w:r>
                </w:p>
              </w:tc>
            </w:tr>
          </w:tbl>
          <w:p w:rsidR="00225C31" w:rsidRPr="0012238E" w:rsidRDefault="00225C31" w:rsidP="008F71C2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225C31" w:rsidRPr="0012238E" w:rsidRDefault="00225C31" w:rsidP="008F71C2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225C31" w:rsidRPr="0012238E" w:rsidTr="008F71C2">
        <w:trPr>
          <w:tblCellSpacing w:w="20" w:type="dxa"/>
        </w:trPr>
        <w:tc>
          <w:tcPr>
            <w:tcW w:w="10015" w:type="dxa"/>
            <w:gridSpan w:val="7"/>
          </w:tcPr>
          <w:p w:rsidR="00225C31" w:rsidRPr="00225C31" w:rsidRDefault="00225C31" w:rsidP="008F71C2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225C31" w:rsidRPr="0012238E" w:rsidTr="008F71C2">
        <w:trPr>
          <w:tblCellSpacing w:w="20" w:type="dxa"/>
        </w:trPr>
        <w:tc>
          <w:tcPr>
            <w:tcW w:w="10015" w:type="dxa"/>
            <w:gridSpan w:val="7"/>
          </w:tcPr>
          <w:p w:rsidR="00225C31" w:rsidRPr="0012238E" w:rsidRDefault="00225C31" w:rsidP="008F71C2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225C31" w:rsidRPr="0012238E" w:rsidTr="008F71C2">
        <w:trPr>
          <w:tblCellSpacing w:w="20" w:type="dxa"/>
        </w:trPr>
        <w:tc>
          <w:tcPr>
            <w:tcW w:w="10015" w:type="dxa"/>
            <w:gridSpan w:val="7"/>
          </w:tcPr>
          <w:p w:rsidR="00225C31" w:rsidRPr="00225C31" w:rsidRDefault="00225C31" w:rsidP="008F71C2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225C31" w:rsidRPr="0012238E" w:rsidTr="008F71C2">
        <w:trPr>
          <w:tblCellSpacing w:w="20" w:type="dxa"/>
        </w:trPr>
        <w:tc>
          <w:tcPr>
            <w:tcW w:w="811" w:type="dxa"/>
          </w:tcPr>
          <w:p w:rsidR="00225C31" w:rsidRPr="0012238E" w:rsidRDefault="00225C31" w:rsidP="008F71C2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:rsidR="00225C31" w:rsidRPr="0012238E" w:rsidRDefault="00225C31" w:rsidP="008F71C2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12238E">
              <w:rPr>
                <w:rFonts w:eastAsia="SimSu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</w:tcPr>
          <w:p w:rsidR="00225C31" w:rsidRPr="0054791C" w:rsidRDefault="00B41BDF" w:rsidP="00B41BDF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23.08.2024 г.</w:t>
            </w:r>
          </w:p>
        </w:tc>
        <w:tc>
          <w:tcPr>
            <w:tcW w:w="3077" w:type="dxa"/>
          </w:tcPr>
          <w:p w:rsidR="00225C31" w:rsidRPr="0012238E" w:rsidRDefault="00225C31" w:rsidP="008F71C2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:rsidR="00225C31" w:rsidRPr="0012238E" w:rsidRDefault="00225C31" w:rsidP="008F71C2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12238E">
              <w:rPr>
                <w:rFonts w:eastAsia="SimSu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</w:tcPr>
          <w:p w:rsidR="00225C31" w:rsidRPr="0054791C" w:rsidRDefault="00B41BDF" w:rsidP="00B41BDF">
            <w:pPr>
              <w:ind w:right="-817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202</w:t>
            </w:r>
            <w:bookmarkStart w:id="0" w:name="_GoBack"/>
            <w:bookmarkEnd w:id="0"/>
          </w:p>
        </w:tc>
        <w:tc>
          <w:tcPr>
            <w:tcW w:w="1007" w:type="dxa"/>
          </w:tcPr>
          <w:p w:rsidR="00225C31" w:rsidRPr="0012238E" w:rsidRDefault="00225C31" w:rsidP="008F71C2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225C31" w:rsidRPr="0012238E" w:rsidTr="008F71C2">
        <w:trPr>
          <w:tblCellSpacing w:w="20" w:type="dxa"/>
        </w:trPr>
        <w:tc>
          <w:tcPr>
            <w:tcW w:w="10015" w:type="dxa"/>
            <w:gridSpan w:val="7"/>
          </w:tcPr>
          <w:p w:rsidR="00225C31" w:rsidRPr="0012238E" w:rsidRDefault="00225C31" w:rsidP="008F71C2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9534DF" w:rsidRPr="00734E36" w:rsidRDefault="009534DF" w:rsidP="00734E36">
      <w:pPr>
        <w:jc w:val="center"/>
        <w:rPr>
          <w:sz w:val="28"/>
          <w:szCs w:val="28"/>
        </w:rPr>
      </w:pPr>
    </w:p>
    <w:p w:rsidR="00F84403" w:rsidRDefault="00F84403" w:rsidP="00F84403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6F5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регистрации решения Совета </w:t>
      </w:r>
    </w:p>
    <w:p w:rsidR="009534DF" w:rsidRDefault="00F84403" w:rsidP="00F84403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Бойкопонурского сельского поселения </w:t>
      </w:r>
    </w:p>
    <w:p w:rsidR="00F84403" w:rsidRDefault="00F84403" w:rsidP="00F84403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Калининского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4403" w:rsidRPr="00846F58" w:rsidRDefault="00225C31" w:rsidP="00F84403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F84403">
        <w:rPr>
          <w:rFonts w:ascii="Times New Roman" w:hAnsi="Times New Roman"/>
          <w:b/>
          <w:sz w:val="28"/>
          <w:szCs w:val="28"/>
        </w:rPr>
        <w:t xml:space="preserve">О </w:t>
      </w:r>
      <w:r w:rsidR="00F84403" w:rsidRPr="00846F58">
        <w:rPr>
          <w:rFonts w:ascii="Times New Roman" w:hAnsi="Times New Roman"/>
          <w:b/>
          <w:sz w:val="28"/>
          <w:szCs w:val="28"/>
        </w:rPr>
        <w:t xml:space="preserve">внесении изменений в Устав </w:t>
      </w:r>
    </w:p>
    <w:p w:rsidR="009534DF" w:rsidRDefault="00F84403" w:rsidP="00F84403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Бойкопонурского сельского поселения</w:t>
      </w:r>
      <w:r w:rsidRPr="00846F58">
        <w:rPr>
          <w:rFonts w:ascii="Times New Roman" w:hAnsi="Times New Roman"/>
          <w:b/>
          <w:sz w:val="28"/>
          <w:szCs w:val="28"/>
        </w:rPr>
        <w:t xml:space="preserve"> </w:t>
      </w:r>
    </w:p>
    <w:p w:rsidR="00F84403" w:rsidRPr="00846F58" w:rsidRDefault="00F84403" w:rsidP="00F84403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46F58">
        <w:rPr>
          <w:rFonts w:ascii="Times New Roman" w:hAnsi="Times New Roman"/>
          <w:b/>
          <w:sz w:val="28"/>
          <w:szCs w:val="28"/>
        </w:rPr>
        <w:t>Калининск</w:t>
      </w:r>
      <w:r w:rsidR="004E60E0"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846F58">
        <w:rPr>
          <w:rFonts w:ascii="Times New Roman" w:hAnsi="Times New Roman"/>
          <w:b/>
          <w:sz w:val="28"/>
          <w:szCs w:val="28"/>
        </w:rPr>
        <w:t xml:space="preserve"> район</w:t>
      </w:r>
      <w:r w:rsidR="004E60E0">
        <w:rPr>
          <w:rFonts w:ascii="Times New Roman" w:hAnsi="Times New Roman"/>
          <w:b/>
          <w:sz w:val="28"/>
          <w:szCs w:val="28"/>
          <w:lang w:val="ru-RU"/>
        </w:rPr>
        <w:t>а</w:t>
      </w:r>
      <w:r w:rsidR="00225C31">
        <w:rPr>
          <w:rFonts w:ascii="Times New Roman" w:hAnsi="Times New Roman"/>
          <w:b/>
          <w:sz w:val="28"/>
          <w:szCs w:val="28"/>
        </w:rPr>
        <w:t>"</w:t>
      </w:r>
    </w:p>
    <w:p w:rsidR="009534DF" w:rsidRDefault="009534DF" w:rsidP="00F84403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4403" w:rsidRPr="0056254C" w:rsidRDefault="00F84403" w:rsidP="00F844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государственной регистрации решения Совета Бойкопонурского сельского поселения Калининск</w:t>
      </w:r>
      <w:r w:rsidR="004E60E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E60E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25C31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Устав Бойкопонурского сельского поселения </w:t>
      </w:r>
      <w:r w:rsidR="004E60E0">
        <w:rPr>
          <w:sz w:val="28"/>
          <w:szCs w:val="28"/>
        </w:rPr>
        <w:t>Калининского района</w:t>
      </w:r>
      <w:r w:rsidR="00225C31">
        <w:rPr>
          <w:sz w:val="28"/>
          <w:szCs w:val="28"/>
        </w:rPr>
        <w:t>"</w:t>
      </w:r>
      <w:r>
        <w:rPr>
          <w:sz w:val="28"/>
          <w:szCs w:val="28"/>
        </w:rPr>
        <w:t xml:space="preserve">, принятого </w:t>
      </w:r>
      <w:r w:rsidRPr="0056254C">
        <w:rPr>
          <w:sz w:val="28"/>
          <w:szCs w:val="28"/>
        </w:rPr>
        <w:t xml:space="preserve">на </w:t>
      </w:r>
      <w:r w:rsidR="001574F6">
        <w:rPr>
          <w:sz w:val="28"/>
          <w:szCs w:val="28"/>
        </w:rPr>
        <w:t>66</w:t>
      </w:r>
      <w:r w:rsidRPr="0056254C">
        <w:rPr>
          <w:sz w:val="28"/>
          <w:szCs w:val="28"/>
        </w:rPr>
        <w:t xml:space="preserve"> сессии Совета Бойкопонурского сельского поселения </w:t>
      </w:r>
      <w:r w:rsidR="004E60E0" w:rsidRPr="0056254C">
        <w:rPr>
          <w:sz w:val="28"/>
          <w:szCs w:val="28"/>
        </w:rPr>
        <w:t xml:space="preserve">Калининского района </w:t>
      </w:r>
      <w:r w:rsidR="0056254C">
        <w:rPr>
          <w:sz w:val="28"/>
          <w:szCs w:val="28"/>
        </w:rPr>
        <w:t xml:space="preserve">     </w:t>
      </w:r>
      <w:r w:rsidR="001574F6">
        <w:rPr>
          <w:sz w:val="28"/>
          <w:szCs w:val="28"/>
        </w:rPr>
        <w:t>23</w:t>
      </w:r>
      <w:r w:rsidRPr="0056254C">
        <w:rPr>
          <w:sz w:val="28"/>
          <w:szCs w:val="28"/>
        </w:rPr>
        <w:t xml:space="preserve"> </w:t>
      </w:r>
      <w:r w:rsidR="001574F6">
        <w:rPr>
          <w:sz w:val="28"/>
          <w:szCs w:val="28"/>
        </w:rPr>
        <w:t>августа</w:t>
      </w:r>
      <w:r w:rsidRPr="0056254C">
        <w:rPr>
          <w:sz w:val="28"/>
          <w:szCs w:val="28"/>
        </w:rPr>
        <w:t xml:space="preserve"> 202</w:t>
      </w:r>
      <w:r w:rsidR="001574F6">
        <w:rPr>
          <w:sz w:val="28"/>
          <w:szCs w:val="28"/>
        </w:rPr>
        <w:t>4</w:t>
      </w:r>
      <w:r w:rsidRPr="0056254C">
        <w:rPr>
          <w:sz w:val="28"/>
          <w:szCs w:val="28"/>
        </w:rPr>
        <w:t xml:space="preserve"> года, в соответствии с пунктом 1 части 10 статьи 35, статьей 44 Федерального закона от 6 октября 2003 года № 131-ФЗ </w:t>
      </w:r>
      <w:r w:rsidRPr="0056254C">
        <w:rPr>
          <w:sz w:val="28"/>
        </w:rPr>
        <w:t>"</w:t>
      </w:r>
      <w:r w:rsidRPr="0056254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6254C">
        <w:rPr>
          <w:sz w:val="28"/>
        </w:rPr>
        <w:t>", Федеральным законом от 21 июля 2005 года №</w:t>
      </w:r>
      <w:r w:rsidR="00DA1CC6" w:rsidRPr="0056254C">
        <w:rPr>
          <w:sz w:val="28"/>
        </w:rPr>
        <w:t xml:space="preserve"> </w:t>
      </w:r>
      <w:r w:rsidRPr="0056254C">
        <w:rPr>
          <w:sz w:val="28"/>
        </w:rPr>
        <w:t xml:space="preserve">97-ФЗ </w:t>
      </w:r>
      <w:r w:rsidR="00225C31" w:rsidRPr="0056254C">
        <w:rPr>
          <w:sz w:val="28"/>
        </w:rPr>
        <w:t>"</w:t>
      </w:r>
      <w:r w:rsidRPr="0056254C">
        <w:rPr>
          <w:sz w:val="28"/>
        </w:rPr>
        <w:t xml:space="preserve">О государственной регистрации уставов муниципальных образований, </w:t>
      </w:r>
      <w:r w:rsidRPr="0056254C">
        <w:rPr>
          <w:sz w:val="28"/>
          <w:szCs w:val="28"/>
        </w:rPr>
        <w:t xml:space="preserve">Совет </w:t>
      </w:r>
      <w:r w:rsidRPr="0056254C">
        <w:rPr>
          <w:sz w:val="28"/>
        </w:rPr>
        <w:t xml:space="preserve">Бойкопонурского сельского поселения </w:t>
      </w:r>
      <w:r w:rsidR="004E60E0" w:rsidRPr="0056254C">
        <w:rPr>
          <w:sz w:val="28"/>
          <w:szCs w:val="28"/>
        </w:rPr>
        <w:t>Калининского района</w:t>
      </w:r>
      <w:r w:rsidRPr="0056254C">
        <w:rPr>
          <w:sz w:val="28"/>
          <w:szCs w:val="28"/>
        </w:rPr>
        <w:t xml:space="preserve"> РЕШИЛ: </w:t>
      </w:r>
    </w:p>
    <w:p w:rsidR="00F84403" w:rsidRPr="0056254C" w:rsidRDefault="00F84403" w:rsidP="00F84403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6254C">
        <w:rPr>
          <w:rFonts w:ascii="Times New Roman" w:hAnsi="Times New Roman"/>
          <w:sz w:val="28"/>
        </w:rPr>
        <w:t>1. П</w:t>
      </w:r>
      <w:r w:rsidRPr="0056254C">
        <w:rPr>
          <w:rFonts w:ascii="Times New Roman" w:hAnsi="Times New Roman"/>
          <w:sz w:val="28"/>
          <w:szCs w:val="28"/>
        </w:rPr>
        <w:t>оручить глав</w:t>
      </w:r>
      <w:r w:rsidR="009534DF" w:rsidRPr="0056254C">
        <w:rPr>
          <w:rFonts w:ascii="Times New Roman" w:hAnsi="Times New Roman"/>
          <w:sz w:val="28"/>
          <w:szCs w:val="28"/>
          <w:lang w:val="ru-RU"/>
        </w:rPr>
        <w:t>е</w:t>
      </w:r>
      <w:r w:rsidRPr="0056254C">
        <w:rPr>
          <w:rFonts w:ascii="Times New Roman" w:hAnsi="Times New Roman"/>
          <w:sz w:val="28"/>
          <w:szCs w:val="28"/>
        </w:rPr>
        <w:t xml:space="preserve"> </w:t>
      </w:r>
      <w:r w:rsidRPr="0056254C">
        <w:rPr>
          <w:rFonts w:ascii="Times New Roman" w:hAnsi="Times New Roman"/>
          <w:sz w:val="28"/>
          <w:lang w:val="ru-RU"/>
        </w:rPr>
        <w:t>Бойкопонурского сельского поселения</w:t>
      </w:r>
      <w:r w:rsidRPr="0056254C">
        <w:rPr>
          <w:rFonts w:ascii="Times New Roman" w:hAnsi="Times New Roman"/>
          <w:sz w:val="28"/>
        </w:rPr>
        <w:t xml:space="preserve"> </w:t>
      </w:r>
      <w:r w:rsidR="004E60E0" w:rsidRPr="0056254C">
        <w:rPr>
          <w:rFonts w:ascii="Times New Roman" w:hAnsi="Times New Roman"/>
          <w:sz w:val="28"/>
          <w:szCs w:val="28"/>
        </w:rPr>
        <w:t>Калининского района</w:t>
      </w:r>
      <w:r w:rsidRPr="0056254C">
        <w:rPr>
          <w:rFonts w:ascii="Times New Roman" w:hAnsi="Times New Roman"/>
          <w:sz w:val="28"/>
        </w:rPr>
        <w:t xml:space="preserve"> </w:t>
      </w:r>
      <w:r w:rsidRPr="0056254C">
        <w:rPr>
          <w:rFonts w:ascii="Times New Roman" w:hAnsi="Times New Roman"/>
          <w:sz w:val="28"/>
          <w:lang w:val="ru-RU"/>
        </w:rPr>
        <w:t>Чернявскому Ю.Я</w:t>
      </w:r>
      <w:r w:rsidRPr="0056254C">
        <w:rPr>
          <w:rFonts w:ascii="Times New Roman" w:hAnsi="Times New Roman"/>
          <w:sz w:val="28"/>
        </w:rPr>
        <w:t>.</w:t>
      </w:r>
      <w:r w:rsidRPr="0056254C">
        <w:rPr>
          <w:rFonts w:ascii="Times New Roman" w:hAnsi="Times New Roman"/>
          <w:sz w:val="28"/>
          <w:szCs w:val="28"/>
        </w:rPr>
        <w:t>:</w:t>
      </w:r>
    </w:p>
    <w:p w:rsidR="00F84403" w:rsidRPr="0056254C" w:rsidRDefault="009534DF" w:rsidP="00F84403">
      <w:pPr>
        <w:pStyle w:val="a3"/>
        <w:widowControl w:val="0"/>
        <w:tabs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6254C">
        <w:rPr>
          <w:rFonts w:ascii="Times New Roman" w:hAnsi="Times New Roman"/>
          <w:sz w:val="28"/>
          <w:szCs w:val="28"/>
        </w:rPr>
        <w:t>1)</w:t>
      </w:r>
      <w:r w:rsidRPr="005625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4403" w:rsidRPr="0056254C">
        <w:rPr>
          <w:rFonts w:ascii="Times New Roman" w:hAnsi="Times New Roman"/>
          <w:sz w:val="28"/>
          <w:szCs w:val="28"/>
        </w:rPr>
        <w:t xml:space="preserve">зарегистрировать решение Совета </w:t>
      </w:r>
      <w:r w:rsidR="00F84403" w:rsidRPr="0056254C">
        <w:rPr>
          <w:rFonts w:ascii="Times New Roman" w:hAnsi="Times New Roman"/>
          <w:sz w:val="28"/>
          <w:szCs w:val="28"/>
          <w:lang w:val="ru-RU"/>
        </w:rPr>
        <w:t>Бойкопонурского сельского поселения</w:t>
      </w:r>
      <w:r w:rsidR="00F84403" w:rsidRPr="0056254C">
        <w:rPr>
          <w:rFonts w:ascii="Times New Roman" w:hAnsi="Times New Roman"/>
          <w:sz w:val="28"/>
          <w:szCs w:val="28"/>
        </w:rPr>
        <w:t xml:space="preserve"> </w:t>
      </w:r>
      <w:r w:rsidR="004E60E0" w:rsidRPr="0056254C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="00225C31" w:rsidRPr="0056254C">
        <w:rPr>
          <w:rFonts w:ascii="Times New Roman" w:hAnsi="Times New Roman"/>
          <w:sz w:val="28"/>
          <w:szCs w:val="28"/>
        </w:rPr>
        <w:t>"</w:t>
      </w:r>
      <w:r w:rsidR="00F84403" w:rsidRPr="0056254C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="00F84403" w:rsidRPr="0056254C">
        <w:rPr>
          <w:rFonts w:ascii="Times New Roman" w:hAnsi="Times New Roman"/>
          <w:sz w:val="28"/>
          <w:szCs w:val="28"/>
          <w:lang w:val="ru-RU"/>
        </w:rPr>
        <w:t>Бойкопонурского сельского поселения</w:t>
      </w:r>
      <w:r w:rsidR="00F84403" w:rsidRPr="0056254C">
        <w:rPr>
          <w:rFonts w:ascii="Times New Roman" w:hAnsi="Times New Roman"/>
          <w:sz w:val="28"/>
          <w:szCs w:val="28"/>
        </w:rPr>
        <w:t xml:space="preserve"> </w:t>
      </w:r>
      <w:r w:rsidR="004E60E0" w:rsidRPr="0056254C">
        <w:rPr>
          <w:rFonts w:ascii="Times New Roman" w:hAnsi="Times New Roman"/>
          <w:sz w:val="28"/>
          <w:szCs w:val="28"/>
        </w:rPr>
        <w:t>Калининского района</w:t>
      </w:r>
      <w:r w:rsidR="00225C31" w:rsidRPr="0056254C">
        <w:rPr>
          <w:rFonts w:ascii="Times New Roman" w:hAnsi="Times New Roman"/>
          <w:sz w:val="28"/>
          <w:szCs w:val="28"/>
        </w:rPr>
        <w:t>"</w:t>
      </w:r>
      <w:r w:rsidR="00F84403" w:rsidRPr="0056254C">
        <w:rPr>
          <w:rFonts w:ascii="Times New Roman" w:hAnsi="Times New Roman"/>
          <w:sz w:val="28"/>
          <w:szCs w:val="28"/>
        </w:rPr>
        <w:t xml:space="preserve">, принятое на </w:t>
      </w:r>
      <w:r w:rsidR="001574F6">
        <w:rPr>
          <w:rFonts w:ascii="Times New Roman" w:hAnsi="Times New Roman"/>
          <w:sz w:val="28"/>
          <w:szCs w:val="28"/>
          <w:lang w:val="ru-RU"/>
        </w:rPr>
        <w:t>66</w:t>
      </w:r>
      <w:r w:rsidR="00F84403" w:rsidRPr="0056254C">
        <w:rPr>
          <w:rFonts w:ascii="Times New Roman" w:hAnsi="Times New Roman"/>
          <w:sz w:val="28"/>
          <w:szCs w:val="28"/>
        </w:rPr>
        <w:t xml:space="preserve"> сессии Совета </w:t>
      </w:r>
      <w:r w:rsidR="00F84403" w:rsidRPr="0056254C">
        <w:rPr>
          <w:rFonts w:ascii="Times New Roman" w:hAnsi="Times New Roman"/>
          <w:sz w:val="28"/>
          <w:szCs w:val="28"/>
          <w:lang w:val="ru-RU"/>
        </w:rPr>
        <w:t>Бойкопонурского сельского поселения</w:t>
      </w:r>
      <w:r w:rsidR="00F84403" w:rsidRPr="0056254C">
        <w:rPr>
          <w:rFonts w:ascii="Times New Roman" w:hAnsi="Times New Roman"/>
          <w:sz w:val="28"/>
          <w:szCs w:val="28"/>
        </w:rPr>
        <w:t xml:space="preserve"> </w:t>
      </w:r>
      <w:r w:rsidR="004E60E0" w:rsidRPr="0056254C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="0056254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B4474">
        <w:rPr>
          <w:rFonts w:ascii="Times New Roman" w:hAnsi="Times New Roman"/>
          <w:sz w:val="28"/>
          <w:szCs w:val="28"/>
          <w:lang w:val="ru-RU"/>
        </w:rPr>
        <w:t>23 августа</w:t>
      </w:r>
      <w:r w:rsidR="00F84403" w:rsidRPr="0056254C">
        <w:rPr>
          <w:rFonts w:ascii="Times New Roman" w:hAnsi="Times New Roman"/>
          <w:sz w:val="28"/>
          <w:szCs w:val="28"/>
        </w:rPr>
        <w:t xml:space="preserve"> 202</w:t>
      </w:r>
      <w:r w:rsidR="001574F6">
        <w:rPr>
          <w:rFonts w:ascii="Times New Roman" w:hAnsi="Times New Roman"/>
          <w:sz w:val="28"/>
          <w:szCs w:val="28"/>
          <w:lang w:val="ru-RU"/>
        </w:rPr>
        <w:t>4</w:t>
      </w:r>
      <w:r w:rsidR="00F84403" w:rsidRPr="0056254C">
        <w:rPr>
          <w:rFonts w:ascii="Times New Roman" w:hAnsi="Times New Roman"/>
          <w:sz w:val="28"/>
          <w:szCs w:val="28"/>
        </w:rPr>
        <w:t xml:space="preserve"> года в территориальном органе уполномоченного федерального органа исполнительной власти в сфере регистрации уставов муниципальных образований;</w:t>
      </w:r>
    </w:p>
    <w:p w:rsidR="00F84403" w:rsidRPr="004E60E0" w:rsidRDefault="00F84403" w:rsidP="00F84403">
      <w:pPr>
        <w:pStyle w:val="a3"/>
        <w:widowControl w:val="0"/>
        <w:tabs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6254C">
        <w:rPr>
          <w:rFonts w:ascii="Times New Roman" w:hAnsi="Times New Roman"/>
          <w:sz w:val="28"/>
        </w:rPr>
        <w:t xml:space="preserve">2) </w:t>
      </w:r>
      <w:r w:rsidR="00D31823">
        <w:rPr>
          <w:rFonts w:ascii="Times New Roman" w:hAnsi="Times New Roman"/>
          <w:sz w:val="28"/>
          <w:lang w:val="ru-RU"/>
        </w:rPr>
        <w:t>опубликовать</w:t>
      </w:r>
      <w:r w:rsidRPr="0056254C">
        <w:rPr>
          <w:rFonts w:ascii="Times New Roman" w:hAnsi="Times New Roman"/>
          <w:sz w:val="28"/>
        </w:rPr>
        <w:t xml:space="preserve"> </w:t>
      </w:r>
      <w:r w:rsidRPr="0056254C">
        <w:rPr>
          <w:rFonts w:ascii="Times New Roman" w:hAnsi="Times New Roman"/>
          <w:sz w:val="28"/>
          <w:szCs w:val="28"/>
        </w:rPr>
        <w:t xml:space="preserve">решение Совета </w:t>
      </w:r>
      <w:r w:rsidRPr="0056254C">
        <w:rPr>
          <w:rFonts w:ascii="Times New Roman" w:hAnsi="Times New Roman"/>
          <w:sz w:val="28"/>
          <w:szCs w:val="28"/>
          <w:lang w:val="ru-RU"/>
        </w:rPr>
        <w:t>Бойкопонурского сельского поселения</w:t>
      </w:r>
      <w:r w:rsidRPr="0056254C">
        <w:rPr>
          <w:rFonts w:ascii="Times New Roman" w:hAnsi="Times New Roman"/>
          <w:sz w:val="28"/>
          <w:szCs w:val="28"/>
        </w:rPr>
        <w:t xml:space="preserve"> </w:t>
      </w:r>
      <w:r w:rsidR="004E60E0" w:rsidRPr="0056254C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="00225C31" w:rsidRPr="0056254C">
        <w:rPr>
          <w:rFonts w:ascii="Times New Roman" w:hAnsi="Times New Roman"/>
          <w:sz w:val="28"/>
          <w:szCs w:val="28"/>
        </w:rPr>
        <w:t>"</w:t>
      </w:r>
      <w:r w:rsidRPr="0056254C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56254C">
        <w:rPr>
          <w:rFonts w:ascii="Times New Roman" w:hAnsi="Times New Roman"/>
          <w:sz w:val="28"/>
          <w:szCs w:val="28"/>
          <w:lang w:val="ru-RU"/>
        </w:rPr>
        <w:t>Бойкопонурского сельского поселения</w:t>
      </w:r>
      <w:r w:rsidRPr="0056254C">
        <w:rPr>
          <w:rFonts w:ascii="Times New Roman" w:hAnsi="Times New Roman"/>
          <w:sz w:val="28"/>
          <w:szCs w:val="28"/>
        </w:rPr>
        <w:t xml:space="preserve"> </w:t>
      </w:r>
      <w:r w:rsidR="004E60E0" w:rsidRPr="0056254C">
        <w:rPr>
          <w:rFonts w:ascii="Times New Roman" w:hAnsi="Times New Roman"/>
          <w:sz w:val="28"/>
          <w:szCs w:val="28"/>
        </w:rPr>
        <w:t>Калининского района</w:t>
      </w:r>
      <w:r w:rsidR="00225C31" w:rsidRPr="0056254C">
        <w:rPr>
          <w:rFonts w:ascii="Times New Roman" w:hAnsi="Times New Roman"/>
          <w:sz w:val="28"/>
          <w:szCs w:val="28"/>
        </w:rPr>
        <w:t>"</w:t>
      </w:r>
      <w:r w:rsidRPr="0056254C">
        <w:rPr>
          <w:rFonts w:ascii="Times New Roman" w:hAnsi="Times New Roman"/>
          <w:sz w:val="28"/>
          <w:szCs w:val="28"/>
        </w:rPr>
        <w:t xml:space="preserve">, принятое на </w:t>
      </w:r>
      <w:r w:rsidR="001574F6">
        <w:rPr>
          <w:rFonts w:ascii="Times New Roman" w:hAnsi="Times New Roman"/>
          <w:sz w:val="28"/>
          <w:szCs w:val="28"/>
          <w:lang w:val="ru-RU"/>
        </w:rPr>
        <w:t>66</w:t>
      </w:r>
      <w:r w:rsidRPr="0056254C">
        <w:rPr>
          <w:rFonts w:ascii="Times New Roman" w:hAnsi="Times New Roman"/>
          <w:sz w:val="28"/>
          <w:szCs w:val="28"/>
        </w:rPr>
        <w:t xml:space="preserve"> сессии Совета</w:t>
      </w:r>
      <w:r w:rsidRPr="004E60E0">
        <w:rPr>
          <w:rFonts w:ascii="Times New Roman" w:hAnsi="Times New Roman"/>
          <w:sz w:val="28"/>
          <w:szCs w:val="28"/>
        </w:rPr>
        <w:t xml:space="preserve"> </w:t>
      </w:r>
      <w:r w:rsidRPr="004E60E0">
        <w:rPr>
          <w:rFonts w:ascii="Times New Roman" w:hAnsi="Times New Roman"/>
          <w:sz w:val="28"/>
          <w:szCs w:val="28"/>
          <w:lang w:val="ru-RU"/>
        </w:rPr>
        <w:t>Бойкопонурского сельского поселения</w:t>
      </w:r>
      <w:r w:rsidRPr="004E60E0">
        <w:rPr>
          <w:rFonts w:ascii="Times New Roman" w:hAnsi="Times New Roman"/>
          <w:sz w:val="28"/>
          <w:szCs w:val="28"/>
        </w:rPr>
        <w:t xml:space="preserve"> </w:t>
      </w:r>
      <w:r w:rsidR="004E60E0" w:rsidRPr="004E60E0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="001574F6">
        <w:rPr>
          <w:rFonts w:ascii="Times New Roman" w:hAnsi="Times New Roman"/>
          <w:sz w:val="28"/>
          <w:szCs w:val="28"/>
          <w:lang w:val="ru-RU"/>
        </w:rPr>
        <w:t>23</w:t>
      </w:r>
      <w:r w:rsidRPr="004E60E0">
        <w:rPr>
          <w:rFonts w:ascii="Times New Roman" w:hAnsi="Times New Roman"/>
          <w:sz w:val="28"/>
          <w:szCs w:val="28"/>
        </w:rPr>
        <w:t xml:space="preserve"> </w:t>
      </w:r>
      <w:r w:rsidR="001574F6">
        <w:rPr>
          <w:rFonts w:ascii="Times New Roman" w:hAnsi="Times New Roman"/>
          <w:sz w:val="28"/>
          <w:szCs w:val="28"/>
          <w:lang w:val="ru-RU"/>
        </w:rPr>
        <w:t>августа</w:t>
      </w:r>
      <w:r w:rsidRPr="004E60E0">
        <w:rPr>
          <w:rFonts w:ascii="Times New Roman" w:hAnsi="Times New Roman"/>
          <w:sz w:val="28"/>
          <w:szCs w:val="28"/>
        </w:rPr>
        <w:t xml:space="preserve"> 202</w:t>
      </w:r>
      <w:r w:rsidR="001574F6">
        <w:rPr>
          <w:rFonts w:ascii="Times New Roman" w:hAnsi="Times New Roman"/>
          <w:sz w:val="28"/>
          <w:szCs w:val="28"/>
          <w:lang w:val="ru-RU"/>
        </w:rPr>
        <w:t>4</w:t>
      </w:r>
      <w:r w:rsidRPr="004E60E0">
        <w:rPr>
          <w:rFonts w:ascii="Times New Roman" w:hAnsi="Times New Roman"/>
          <w:sz w:val="28"/>
          <w:szCs w:val="28"/>
        </w:rPr>
        <w:t xml:space="preserve"> года</w:t>
      </w:r>
      <w:r w:rsidRPr="004E60E0">
        <w:rPr>
          <w:rFonts w:ascii="Times New Roman" w:hAnsi="Times New Roman"/>
          <w:sz w:val="28"/>
        </w:rPr>
        <w:t>, зарегистрированное в установленном порядке.</w:t>
      </w:r>
    </w:p>
    <w:p w:rsidR="00F84403" w:rsidRDefault="00F84403" w:rsidP="00F84403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4E60E0">
        <w:rPr>
          <w:rFonts w:ascii="Times New Roman" w:hAnsi="Times New Roman"/>
          <w:sz w:val="28"/>
          <w:lang w:val="ru-RU"/>
        </w:rPr>
        <w:t>2</w:t>
      </w:r>
      <w:r w:rsidRPr="004E60E0">
        <w:rPr>
          <w:rFonts w:ascii="Times New Roman" w:hAnsi="Times New Roman"/>
          <w:sz w:val="28"/>
        </w:rPr>
        <w:t>. Контроль за выполнением настоящего решения возложить на постоянную комиссию по вопросам правового и организационного обеспечения деятельности органов местного самоуправления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lang w:val="ru-RU"/>
        </w:rPr>
        <w:t>Углова Г.В</w:t>
      </w:r>
      <w:r>
        <w:rPr>
          <w:rFonts w:ascii="Times New Roman" w:hAnsi="Times New Roman"/>
          <w:sz w:val="28"/>
        </w:rPr>
        <w:t>.).</w:t>
      </w:r>
    </w:p>
    <w:p w:rsidR="00DA1CC6" w:rsidRDefault="00F84403" w:rsidP="00225C31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3. Настоящее р</w:t>
      </w:r>
      <w:r>
        <w:rPr>
          <w:sz w:val="28"/>
          <w:szCs w:val="28"/>
        </w:rPr>
        <w:t>ешение вступает в силу со дня его подписания.</w:t>
      </w:r>
    </w:p>
    <w:p w:rsidR="00225C31" w:rsidRDefault="00225C31" w:rsidP="00A202A0">
      <w:pPr>
        <w:tabs>
          <w:tab w:val="left" w:pos="180"/>
        </w:tabs>
        <w:jc w:val="both"/>
        <w:rPr>
          <w:sz w:val="28"/>
          <w:szCs w:val="28"/>
        </w:rPr>
      </w:pPr>
    </w:p>
    <w:p w:rsidR="00A202A0" w:rsidRDefault="00A202A0" w:rsidP="00A202A0">
      <w:pPr>
        <w:tabs>
          <w:tab w:val="left" w:pos="180"/>
        </w:tabs>
        <w:jc w:val="both"/>
        <w:rPr>
          <w:sz w:val="28"/>
          <w:szCs w:val="28"/>
        </w:rPr>
      </w:pPr>
      <w:r w:rsidRPr="00B0658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Бойкопонурского сельского </w:t>
      </w:r>
      <w:r w:rsidRPr="00B06587">
        <w:rPr>
          <w:sz w:val="28"/>
          <w:szCs w:val="28"/>
        </w:rPr>
        <w:t xml:space="preserve">поселения </w:t>
      </w:r>
    </w:p>
    <w:p w:rsidR="00927600" w:rsidRPr="00A33B18" w:rsidRDefault="00A202A0" w:rsidP="00225C31">
      <w:pPr>
        <w:autoSpaceDE w:val="0"/>
        <w:autoSpaceDN w:val="0"/>
        <w:adjustRightInd w:val="0"/>
        <w:jc w:val="both"/>
      </w:pPr>
      <w:r w:rsidRPr="00B06587">
        <w:rPr>
          <w:sz w:val="28"/>
          <w:szCs w:val="28"/>
        </w:rPr>
        <w:t>Калининского района</w:t>
      </w:r>
      <w:r w:rsidRPr="00B065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Ю.Я. Чернявский</w:t>
      </w:r>
    </w:p>
    <w:sectPr w:rsidR="00927600" w:rsidRPr="00A33B18" w:rsidSect="00225C31">
      <w:headerReference w:type="default" r:id="rId9"/>
      <w:pgSz w:w="11906" w:h="16838"/>
      <w:pgMar w:top="284" w:right="567" w:bottom="28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44" w:rsidRDefault="00832744" w:rsidP="009836CE">
      <w:r>
        <w:separator/>
      </w:r>
    </w:p>
  </w:endnote>
  <w:endnote w:type="continuationSeparator" w:id="0">
    <w:p w:rsidR="00832744" w:rsidRDefault="00832744" w:rsidP="009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44" w:rsidRDefault="00832744" w:rsidP="009836CE">
      <w:r>
        <w:separator/>
      </w:r>
    </w:p>
  </w:footnote>
  <w:footnote w:type="continuationSeparator" w:id="0">
    <w:p w:rsidR="00832744" w:rsidRDefault="00832744" w:rsidP="0098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C0" w:rsidRPr="006C4B7F" w:rsidRDefault="00D738C0">
    <w:pPr>
      <w:pStyle w:val="a5"/>
      <w:jc w:val="center"/>
      <w:rPr>
        <w:sz w:val="24"/>
      </w:rPr>
    </w:pPr>
    <w:r w:rsidRPr="006C4B7F">
      <w:rPr>
        <w:sz w:val="24"/>
      </w:rPr>
      <w:fldChar w:fldCharType="begin"/>
    </w:r>
    <w:r w:rsidRPr="006C4B7F">
      <w:rPr>
        <w:sz w:val="24"/>
      </w:rPr>
      <w:instrText xml:space="preserve"> PAGE   \* MERGEFORMAT </w:instrText>
    </w:r>
    <w:r w:rsidRPr="006C4B7F">
      <w:rPr>
        <w:sz w:val="24"/>
      </w:rPr>
      <w:fldChar w:fldCharType="separate"/>
    </w:r>
    <w:r w:rsidR="00B41BDF">
      <w:rPr>
        <w:noProof/>
        <w:sz w:val="24"/>
      </w:rPr>
      <w:t>2</w:t>
    </w:r>
    <w:r w:rsidRPr="006C4B7F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2DB37495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8" w15:restartNumberingAfterBreak="0">
    <w:nsid w:val="735720AE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B"/>
    <w:rsid w:val="00000744"/>
    <w:rsid w:val="00002D39"/>
    <w:rsid w:val="0000337F"/>
    <w:rsid w:val="00011ED8"/>
    <w:rsid w:val="00012D79"/>
    <w:rsid w:val="00012E49"/>
    <w:rsid w:val="000139F4"/>
    <w:rsid w:val="00017639"/>
    <w:rsid w:val="00024B26"/>
    <w:rsid w:val="00030B6B"/>
    <w:rsid w:val="00031DD2"/>
    <w:rsid w:val="00036797"/>
    <w:rsid w:val="000425E7"/>
    <w:rsid w:val="00044F98"/>
    <w:rsid w:val="000467D1"/>
    <w:rsid w:val="00047411"/>
    <w:rsid w:val="00055E9F"/>
    <w:rsid w:val="00060A2A"/>
    <w:rsid w:val="00061865"/>
    <w:rsid w:val="000647F3"/>
    <w:rsid w:val="00067977"/>
    <w:rsid w:val="00076940"/>
    <w:rsid w:val="0008229B"/>
    <w:rsid w:val="000953C8"/>
    <w:rsid w:val="000A00B9"/>
    <w:rsid w:val="000A1DE9"/>
    <w:rsid w:val="000A29D0"/>
    <w:rsid w:val="000A41C7"/>
    <w:rsid w:val="000B0649"/>
    <w:rsid w:val="000B0B06"/>
    <w:rsid w:val="000B2495"/>
    <w:rsid w:val="000B7C44"/>
    <w:rsid w:val="000D26CD"/>
    <w:rsid w:val="000E7EB1"/>
    <w:rsid w:val="000F2709"/>
    <w:rsid w:val="000F2B41"/>
    <w:rsid w:val="000F4C02"/>
    <w:rsid w:val="000F55D9"/>
    <w:rsid w:val="000F67A1"/>
    <w:rsid w:val="000F7ACF"/>
    <w:rsid w:val="000F7F86"/>
    <w:rsid w:val="001007B5"/>
    <w:rsid w:val="00106C4A"/>
    <w:rsid w:val="00107355"/>
    <w:rsid w:val="00113960"/>
    <w:rsid w:val="00113A77"/>
    <w:rsid w:val="00114802"/>
    <w:rsid w:val="00127292"/>
    <w:rsid w:val="00131503"/>
    <w:rsid w:val="0013589C"/>
    <w:rsid w:val="00142EBC"/>
    <w:rsid w:val="001438E1"/>
    <w:rsid w:val="001449E1"/>
    <w:rsid w:val="00147906"/>
    <w:rsid w:val="00154FCF"/>
    <w:rsid w:val="00156770"/>
    <w:rsid w:val="001574F6"/>
    <w:rsid w:val="00161BAB"/>
    <w:rsid w:val="001745DB"/>
    <w:rsid w:val="001752D5"/>
    <w:rsid w:val="001804CB"/>
    <w:rsid w:val="00180770"/>
    <w:rsid w:val="00181962"/>
    <w:rsid w:val="001959A9"/>
    <w:rsid w:val="0019655B"/>
    <w:rsid w:val="0019657A"/>
    <w:rsid w:val="001A0E19"/>
    <w:rsid w:val="001A4F56"/>
    <w:rsid w:val="001C3620"/>
    <w:rsid w:val="001D0FD6"/>
    <w:rsid w:val="001E20FF"/>
    <w:rsid w:val="001E264E"/>
    <w:rsid w:val="001E561C"/>
    <w:rsid w:val="001E749B"/>
    <w:rsid w:val="001F2E6C"/>
    <w:rsid w:val="001F4CE8"/>
    <w:rsid w:val="001F710D"/>
    <w:rsid w:val="0020431C"/>
    <w:rsid w:val="00204B97"/>
    <w:rsid w:val="00204E54"/>
    <w:rsid w:val="002050A0"/>
    <w:rsid w:val="00206776"/>
    <w:rsid w:val="00206B33"/>
    <w:rsid w:val="00206F4E"/>
    <w:rsid w:val="00210BC9"/>
    <w:rsid w:val="0021221B"/>
    <w:rsid w:val="0022436A"/>
    <w:rsid w:val="002251EB"/>
    <w:rsid w:val="00225916"/>
    <w:rsid w:val="00225C31"/>
    <w:rsid w:val="0023185C"/>
    <w:rsid w:val="00231867"/>
    <w:rsid w:val="00231F1B"/>
    <w:rsid w:val="00237F90"/>
    <w:rsid w:val="00240AF7"/>
    <w:rsid w:val="00243BF3"/>
    <w:rsid w:val="00246FE2"/>
    <w:rsid w:val="00247456"/>
    <w:rsid w:val="00254580"/>
    <w:rsid w:val="00255641"/>
    <w:rsid w:val="00256071"/>
    <w:rsid w:val="002565DD"/>
    <w:rsid w:val="00262786"/>
    <w:rsid w:val="00264E54"/>
    <w:rsid w:val="00271C7D"/>
    <w:rsid w:val="0027454A"/>
    <w:rsid w:val="0027601A"/>
    <w:rsid w:val="0027627B"/>
    <w:rsid w:val="00280242"/>
    <w:rsid w:val="00281084"/>
    <w:rsid w:val="00286A49"/>
    <w:rsid w:val="0028734B"/>
    <w:rsid w:val="0029020B"/>
    <w:rsid w:val="00296624"/>
    <w:rsid w:val="00296B88"/>
    <w:rsid w:val="00297376"/>
    <w:rsid w:val="002A2463"/>
    <w:rsid w:val="002B2BD5"/>
    <w:rsid w:val="002B31F3"/>
    <w:rsid w:val="002B5BAD"/>
    <w:rsid w:val="002B6BB9"/>
    <w:rsid w:val="002B6E3C"/>
    <w:rsid w:val="002C7940"/>
    <w:rsid w:val="002D15AE"/>
    <w:rsid w:val="002D1A8E"/>
    <w:rsid w:val="002D2D1C"/>
    <w:rsid w:val="002E1C5E"/>
    <w:rsid w:val="002E5019"/>
    <w:rsid w:val="002E636D"/>
    <w:rsid w:val="002E7AF8"/>
    <w:rsid w:val="002F76BE"/>
    <w:rsid w:val="00307092"/>
    <w:rsid w:val="0030712D"/>
    <w:rsid w:val="00310D63"/>
    <w:rsid w:val="0031510A"/>
    <w:rsid w:val="00322F6A"/>
    <w:rsid w:val="00323F1D"/>
    <w:rsid w:val="003325AC"/>
    <w:rsid w:val="00340F0D"/>
    <w:rsid w:val="00342F2D"/>
    <w:rsid w:val="003430AB"/>
    <w:rsid w:val="00347B98"/>
    <w:rsid w:val="00361C17"/>
    <w:rsid w:val="0036332B"/>
    <w:rsid w:val="0036456B"/>
    <w:rsid w:val="00365601"/>
    <w:rsid w:val="00383149"/>
    <w:rsid w:val="003836FC"/>
    <w:rsid w:val="003839C2"/>
    <w:rsid w:val="00386E62"/>
    <w:rsid w:val="00391285"/>
    <w:rsid w:val="003A1696"/>
    <w:rsid w:val="003A24D0"/>
    <w:rsid w:val="003A306C"/>
    <w:rsid w:val="003A451A"/>
    <w:rsid w:val="003A5FC8"/>
    <w:rsid w:val="003A77DF"/>
    <w:rsid w:val="003A7E22"/>
    <w:rsid w:val="003B123C"/>
    <w:rsid w:val="003B1C97"/>
    <w:rsid w:val="003B2C71"/>
    <w:rsid w:val="003B2E97"/>
    <w:rsid w:val="003B4474"/>
    <w:rsid w:val="003B480D"/>
    <w:rsid w:val="003C62E1"/>
    <w:rsid w:val="003D2ED5"/>
    <w:rsid w:val="003D4280"/>
    <w:rsid w:val="003E28B5"/>
    <w:rsid w:val="003E4662"/>
    <w:rsid w:val="003E6738"/>
    <w:rsid w:val="003F28E1"/>
    <w:rsid w:val="003F4510"/>
    <w:rsid w:val="003F4F37"/>
    <w:rsid w:val="0040101F"/>
    <w:rsid w:val="00403186"/>
    <w:rsid w:val="00403A0B"/>
    <w:rsid w:val="004064CF"/>
    <w:rsid w:val="0041216F"/>
    <w:rsid w:val="00420CDB"/>
    <w:rsid w:val="0042252C"/>
    <w:rsid w:val="004234EF"/>
    <w:rsid w:val="00424001"/>
    <w:rsid w:val="00430E41"/>
    <w:rsid w:val="004343CE"/>
    <w:rsid w:val="0044017A"/>
    <w:rsid w:val="004446BA"/>
    <w:rsid w:val="004454D5"/>
    <w:rsid w:val="00447261"/>
    <w:rsid w:val="004520F3"/>
    <w:rsid w:val="0046274D"/>
    <w:rsid w:val="00462920"/>
    <w:rsid w:val="004639C3"/>
    <w:rsid w:val="00465187"/>
    <w:rsid w:val="004756A4"/>
    <w:rsid w:val="00482BFA"/>
    <w:rsid w:val="00484C1A"/>
    <w:rsid w:val="00485808"/>
    <w:rsid w:val="004959F9"/>
    <w:rsid w:val="00496EA8"/>
    <w:rsid w:val="004B6A04"/>
    <w:rsid w:val="004E09FD"/>
    <w:rsid w:val="004E5A6E"/>
    <w:rsid w:val="004E60E0"/>
    <w:rsid w:val="004F1359"/>
    <w:rsid w:val="004F224F"/>
    <w:rsid w:val="004F3333"/>
    <w:rsid w:val="00501790"/>
    <w:rsid w:val="005022DF"/>
    <w:rsid w:val="00506740"/>
    <w:rsid w:val="0051308C"/>
    <w:rsid w:val="00513700"/>
    <w:rsid w:val="00525A85"/>
    <w:rsid w:val="005467F5"/>
    <w:rsid w:val="0054791C"/>
    <w:rsid w:val="0056138F"/>
    <w:rsid w:val="0056254C"/>
    <w:rsid w:val="00567BAC"/>
    <w:rsid w:val="0057162D"/>
    <w:rsid w:val="005724FB"/>
    <w:rsid w:val="00575E21"/>
    <w:rsid w:val="005764D4"/>
    <w:rsid w:val="00576EFA"/>
    <w:rsid w:val="00577AFB"/>
    <w:rsid w:val="00580761"/>
    <w:rsid w:val="00581C48"/>
    <w:rsid w:val="005924BE"/>
    <w:rsid w:val="00593464"/>
    <w:rsid w:val="00596527"/>
    <w:rsid w:val="005A04C7"/>
    <w:rsid w:val="005A3344"/>
    <w:rsid w:val="005A3651"/>
    <w:rsid w:val="005A3E32"/>
    <w:rsid w:val="005A62DF"/>
    <w:rsid w:val="005A6F7B"/>
    <w:rsid w:val="005C11B6"/>
    <w:rsid w:val="005C4BBC"/>
    <w:rsid w:val="005C5C42"/>
    <w:rsid w:val="005C7FB7"/>
    <w:rsid w:val="005D0424"/>
    <w:rsid w:val="005D4615"/>
    <w:rsid w:val="005D54F2"/>
    <w:rsid w:val="005D5931"/>
    <w:rsid w:val="005E00CB"/>
    <w:rsid w:val="005E0841"/>
    <w:rsid w:val="005E086B"/>
    <w:rsid w:val="005E5087"/>
    <w:rsid w:val="005E5A93"/>
    <w:rsid w:val="005E7A7A"/>
    <w:rsid w:val="005F3968"/>
    <w:rsid w:val="005F69C3"/>
    <w:rsid w:val="005F7E54"/>
    <w:rsid w:val="00603803"/>
    <w:rsid w:val="0060408D"/>
    <w:rsid w:val="0060471F"/>
    <w:rsid w:val="00605F29"/>
    <w:rsid w:val="00616F04"/>
    <w:rsid w:val="00622291"/>
    <w:rsid w:val="006226DC"/>
    <w:rsid w:val="00623C78"/>
    <w:rsid w:val="006371AC"/>
    <w:rsid w:val="00640EBC"/>
    <w:rsid w:val="00642C6C"/>
    <w:rsid w:val="00645128"/>
    <w:rsid w:val="0065683D"/>
    <w:rsid w:val="00657115"/>
    <w:rsid w:val="00657C41"/>
    <w:rsid w:val="00664C8E"/>
    <w:rsid w:val="0066650E"/>
    <w:rsid w:val="00666F4E"/>
    <w:rsid w:val="00674D0A"/>
    <w:rsid w:val="00675FF7"/>
    <w:rsid w:val="0068250D"/>
    <w:rsid w:val="0068268B"/>
    <w:rsid w:val="00695D30"/>
    <w:rsid w:val="00695F81"/>
    <w:rsid w:val="00696FF2"/>
    <w:rsid w:val="006A2B3D"/>
    <w:rsid w:val="006C4B7F"/>
    <w:rsid w:val="006C6301"/>
    <w:rsid w:val="006D4B04"/>
    <w:rsid w:val="006D5407"/>
    <w:rsid w:val="006D7B8F"/>
    <w:rsid w:val="006E7085"/>
    <w:rsid w:val="006F1748"/>
    <w:rsid w:val="006F7449"/>
    <w:rsid w:val="006F7731"/>
    <w:rsid w:val="006F79AC"/>
    <w:rsid w:val="006F7E7A"/>
    <w:rsid w:val="00702EE6"/>
    <w:rsid w:val="0070458C"/>
    <w:rsid w:val="007123BD"/>
    <w:rsid w:val="00713EF7"/>
    <w:rsid w:val="00730015"/>
    <w:rsid w:val="007337BB"/>
    <w:rsid w:val="00734E36"/>
    <w:rsid w:val="00735C57"/>
    <w:rsid w:val="0074104E"/>
    <w:rsid w:val="00743157"/>
    <w:rsid w:val="00744F55"/>
    <w:rsid w:val="00750F1C"/>
    <w:rsid w:val="0075729B"/>
    <w:rsid w:val="00760063"/>
    <w:rsid w:val="00763466"/>
    <w:rsid w:val="007638A5"/>
    <w:rsid w:val="007717AB"/>
    <w:rsid w:val="0077595D"/>
    <w:rsid w:val="00775D6A"/>
    <w:rsid w:val="007764CE"/>
    <w:rsid w:val="00793B61"/>
    <w:rsid w:val="00796FA0"/>
    <w:rsid w:val="007A0C9D"/>
    <w:rsid w:val="007A1C71"/>
    <w:rsid w:val="007A5ABB"/>
    <w:rsid w:val="007B2D1D"/>
    <w:rsid w:val="007B33DD"/>
    <w:rsid w:val="007B3716"/>
    <w:rsid w:val="007B51ED"/>
    <w:rsid w:val="007C06D1"/>
    <w:rsid w:val="007C0864"/>
    <w:rsid w:val="007C25EF"/>
    <w:rsid w:val="007D0BD2"/>
    <w:rsid w:val="007D2917"/>
    <w:rsid w:val="007E15DF"/>
    <w:rsid w:val="007E25E1"/>
    <w:rsid w:val="007E2677"/>
    <w:rsid w:val="007E57AE"/>
    <w:rsid w:val="007F02ED"/>
    <w:rsid w:val="007F084E"/>
    <w:rsid w:val="007F2135"/>
    <w:rsid w:val="007F2CD8"/>
    <w:rsid w:val="00800A16"/>
    <w:rsid w:val="00805703"/>
    <w:rsid w:val="0081142F"/>
    <w:rsid w:val="00813CF6"/>
    <w:rsid w:val="00824711"/>
    <w:rsid w:val="00830BA5"/>
    <w:rsid w:val="00832744"/>
    <w:rsid w:val="008344D0"/>
    <w:rsid w:val="008362CC"/>
    <w:rsid w:val="00843A00"/>
    <w:rsid w:val="008444E4"/>
    <w:rsid w:val="008612CF"/>
    <w:rsid w:val="00867F46"/>
    <w:rsid w:val="00871209"/>
    <w:rsid w:val="0087704F"/>
    <w:rsid w:val="0088118D"/>
    <w:rsid w:val="00887EC8"/>
    <w:rsid w:val="00891C7D"/>
    <w:rsid w:val="008920BC"/>
    <w:rsid w:val="00892659"/>
    <w:rsid w:val="0089779C"/>
    <w:rsid w:val="00897B44"/>
    <w:rsid w:val="008A12B4"/>
    <w:rsid w:val="008A1624"/>
    <w:rsid w:val="008A3013"/>
    <w:rsid w:val="008A3955"/>
    <w:rsid w:val="008A4CF7"/>
    <w:rsid w:val="008A6F5E"/>
    <w:rsid w:val="008B2505"/>
    <w:rsid w:val="008B288C"/>
    <w:rsid w:val="008B4173"/>
    <w:rsid w:val="008C368C"/>
    <w:rsid w:val="008C4934"/>
    <w:rsid w:val="008D4F34"/>
    <w:rsid w:val="008D6B00"/>
    <w:rsid w:val="008D7733"/>
    <w:rsid w:val="008E6B60"/>
    <w:rsid w:val="008F476D"/>
    <w:rsid w:val="008F56B8"/>
    <w:rsid w:val="008F59FE"/>
    <w:rsid w:val="008F71C2"/>
    <w:rsid w:val="008F7B53"/>
    <w:rsid w:val="00905777"/>
    <w:rsid w:val="00906D33"/>
    <w:rsid w:val="00915021"/>
    <w:rsid w:val="00915022"/>
    <w:rsid w:val="00925474"/>
    <w:rsid w:val="00927600"/>
    <w:rsid w:val="009352C0"/>
    <w:rsid w:val="0093798B"/>
    <w:rsid w:val="00941FCF"/>
    <w:rsid w:val="00951F1A"/>
    <w:rsid w:val="009534DF"/>
    <w:rsid w:val="00953BAD"/>
    <w:rsid w:val="00956300"/>
    <w:rsid w:val="00960256"/>
    <w:rsid w:val="009623E9"/>
    <w:rsid w:val="00965FF7"/>
    <w:rsid w:val="009836CE"/>
    <w:rsid w:val="009843E1"/>
    <w:rsid w:val="00985857"/>
    <w:rsid w:val="00985D9F"/>
    <w:rsid w:val="00990581"/>
    <w:rsid w:val="009910D4"/>
    <w:rsid w:val="00992096"/>
    <w:rsid w:val="00993F7B"/>
    <w:rsid w:val="009948B0"/>
    <w:rsid w:val="009949DB"/>
    <w:rsid w:val="009A54EC"/>
    <w:rsid w:val="009A7EA6"/>
    <w:rsid w:val="009B4D26"/>
    <w:rsid w:val="009C164C"/>
    <w:rsid w:val="009D2BB1"/>
    <w:rsid w:val="009F21E2"/>
    <w:rsid w:val="00A02A1B"/>
    <w:rsid w:val="00A14529"/>
    <w:rsid w:val="00A202A0"/>
    <w:rsid w:val="00A25B9F"/>
    <w:rsid w:val="00A300E6"/>
    <w:rsid w:val="00A30212"/>
    <w:rsid w:val="00A33B18"/>
    <w:rsid w:val="00A40EDB"/>
    <w:rsid w:val="00A529B7"/>
    <w:rsid w:val="00A604EA"/>
    <w:rsid w:val="00A615C2"/>
    <w:rsid w:val="00A712F3"/>
    <w:rsid w:val="00A72C5D"/>
    <w:rsid w:val="00A90787"/>
    <w:rsid w:val="00AA7B9C"/>
    <w:rsid w:val="00AC08B7"/>
    <w:rsid w:val="00AC15CE"/>
    <w:rsid w:val="00AC6F2C"/>
    <w:rsid w:val="00AE2161"/>
    <w:rsid w:val="00AE4ADB"/>
    <w:rsid w:val="00AF056F"/>
    <w:rsid w:val="00AF1251"/>
    <w:rsid w:val="00AF4577"/>
    <w:rsid w:val="00AF59C9"/>
    <w:rsid w:val="00B034ED"/>
    <w:rsid w:val="00B040B2"/>
    <w:rsid w:val="00B1443A"/>
    <w:rsid w:val="00B30F93"/>
    <w:rsid w:val="00B313B2"/>
    <w:rsid w:val="00B35141"/>
    <w:rsid w:val="00B41BDF"/>
    <w:rsid w:val="00B437DC"/>
    <w:rsid w:val="00B449A5"/>
    <w:rsid w:val="00B51F19"/>
    <w:rsid w:val="00B53878"/>
    <w:rsid w:val="00B56D82"/>
    <w:rsid w:val="00B614DF"/>
    <w:rsid w:val="00B63D5F"/>
    <w:rsid w:val="00B765EE"/>
    <w:rsid w:val="00B769EE"/>
    <w:rsid w:val="00B77E8C"/>
    <w:rsid w:val="00B826A3"/>
    <w:rsid w:val="00B828F3"/>
    <w:rsid w:val="00B92143"/>
    <w:rsid w:val="00B942C6"/>
    <w:rsid w:val="00B9631A"/>
    <w:rsid w:val="00B963A8"/>
    <w:rsid w:val="00BA4BD1"/>
    <w:rsid w:val="00BB1654"/>
    <w:rsid w:val="00BB27E8"/>
    <w:rsid w:val="00BC0875"/>
    <w:rsid w:val="00BD1B3D"/>
    <w:rsid w:val="00BE0674"/>
    <w:rsid w:val="00BE419A"/>
    <w:rsid w:val="00BE47F4"/>
    <w:rsid w:val="00BF0A64"/>
    <w:rsid w:val="00BF1FA9"/>
    <w:rsid w:val="00BF3167"/>
    <w:rsid w:val="00BF644D"/>
    <w:rsid w:val="00C00305"/>
    <w:rsid w:val="00C00CC1"/>
    <w:rsid w:val="00C01C49"/>
    <w:rsid w:val="00C02BB3"/>
    <w:rsid w:val="00C11A73"/>
    <w:rsid w:val="00C12F53"/>
    <w:rsid w:val="00C15ACE"/>
    <w:rsid w:val="00C16A4B"/>
    <w:rsid w:val="00C23C1E"/>
    <w:rsid w:val="00C254CA"/>
    <w:rsid w:val="00C266B3"/>
    <w:rsid w:val="00C37445"/>
    <w:rsid w:val="00C378BE"/>
    <w:rsid w:val="00C378C5"/>
    <w:rsid w:val="00C45055"/>
    <w:rsid w:val="00C45D66"/>
    <w:rsid w:val="00C55FE5"/>
    <w:rsid w:val="00C61D36"/>
    <w:rsid w:val="00C63A8F"/>
    <w:rsid w:val="00C64155"/>
    <w:rsid w:val="00C7254B"/>
    <w:rsid w:val="00C76353"/>
    <w:rsid w:val="00C815D9"/>
    <w:rsid w:val="00C928FA"/>
    <w:rsid w:val="00CA0448"/>
    <w:rsid w:val="00CA56B3"/>
    <w:rsid w:val="00CB327E"/>
    <w:rsid w:val="00CC5B78"/>
    <w:rsid w:val="00CC70AF"/>
    <w:rsid w:val="00CD1FF4"/>
    <w:rsid w:val="00CF0A8D"/>
    <w:rsid w:val="00CF5315"/>
    <w:rsid w:val="00CF6C30"/>
    <w:rsid w:val="00D0137C"/>
    <w:rsid w:val="00D10798"/>
    <w:rsid w:val="00D10E0E"/>
    <w:rsid w:val="00D223EA"/>
    <w:rsid w:val="00D31823"/>
    <w:rsid w:val="00D341C4"/>
    <w:rsid w:val="00D35E30"/>
    <w:rsid w:val="00D603FF"/>
    <w:rsid w:val="00D61331"/>
    <w:rsid w:val="00D65CE8"/>
    <w:rsid w:val="00D709AC"/>
    <w:rsid w:val="00D738C0"/>
    <w:rsid w:val="00D757AA"/>
    <w:rsid w:val="00D778C1"/>
    <w:rsid w:val="00D82B34"/>
    <w:rsid w:val="00D85379"/>
    <w:rsid w:val="00D85479"/>
    <w:rsid w:val="00D87DA8"/>
    <w:rsid w:val="00D916B3"/>
    <w:rsid w:val="00D92FD8"/>
    <w:rsid w:val="00D95F6D"/>
    <w:rsid w:val="00DA03EE"/>
    <w:rsid w:val="00DA1CC6"/>
    <w:rsid w:val="00DA2AAB"/>
    <w:rsid w:val="00DA388D"/>
    <w:rsid w:val="00DA50E5"/>
    <w:rsid w:val="00DA5E27"/>
    <w:rsid w:val="00DC08BA"/>
    <w:rsid w:val="00DD23E1"/>
    <w:rsid w:val="00DD2575"/>
    <w:rsid w:val="00DF04E9"/>
    <w:rsid w:val="00DF27FE"/>
    <w:rsid w:val="00DF3839"/>
    <w:rsid w:val="00DF586A"/>
    <w:rsid w:val="00E0116C"/>
    <w:rsid w:val="00E04B58"/>
    <w:rsid w:val="00E12ADB"/>
    <w:rsid w:val="00E13D5B"/>
    <w:rsid w:val="00E21F71"/>
    <w:rsid w:val="00E2703D"/>
    <w:rsid w:val="00E37645"/>
    <w:rsid w:val="00E42D41"/>
    <w:rsid w:val="00E43B44"/>
    <w:rsid w:val="00E54528"/>
    <w:rsid w:val="00E54F1E"/>
    <w:rsid w:val="00E62782"/>
    <w:rsid w:val="00E640F4"/>
    <w:rsid w:val="00E64F31"/>
    <w:rsid w:val="00E67197"/>
    <w:rsid w:val="00E71AA9"/>
    <w:rsid w:val="00E8303E"/>
    <w:rsid w:val="00E8408A"/>
    <w:rsid w:val="00E84117"/>
    <w:rsid w:val="00E87397"/>
    <w:rsid w:val="00E93F6D"/>
    <w:rsid w:val="00E973B8"/>
    <w:rsid w:val="00EA34FA"/>
    <w:rsid w:val="00EA6F04"/>
    <w:rsid w:val="00EB775A"/>
    <w:rsid w:val="00EC10C4"/>
    <w:rsid w:val="00EC4D0A"/>
    <w:rsid w:val="00EE4A84"/>
    <w:rsid w:val="00EE6C2A"/>
    <w:rsid w:val="00EF07E2"/>
    <w:rsid w:val="00EF60E6"/>
    <w:rsid w:val="00EF65F0"/>
    <w:rsid w:val="00F05E44"/>
    <w:rsid w:val="00F150FF"/>
    <w:rsid w:val="00F206BD"/>
    <w:rsid w:val="00F27854"/>
    <w:rsid w:val="00F27963"/>
    <w:rsid w:val="00F42B3D"/>
    <w:rsid w:val="00F50E92"/>
    <w:rsid w:val="00F62300"/>
    <w:rsid w:val="00F66FF8"/>
    <w:rsid w:val="00F76E84"/>
    <w:rsid w:val="00F77759"/>
    <w:rsid w:val="00F8075C"/>
    <w:rsid w:val="00F80CEC"/>
    <w:rsid w:val="00F8165A"/>
    <w:rsid w:val="00F84403"/>
    <w:rsid w:val="00F9405A"/>
    <w:rsid w:val="00F954E7"/>
    <w:rsid w:val="00F95B1C"/>
    <w:rsid w:val="00F96DCC"/>
    <w:rsid w:val="00FA7467"/>
    <w:rsid w:val="00FB0E4E"/>
    <w:rsid w:val="00FB2FE1"/>
    <w:rsid w:val="00FB6EB2"/>
    <w:rsid w:val="00FC3E50"/>
    <w:rsid w:val="00FC40C1"/>
    <w:rsid w:val="00FD607C"/>
    <w:rsid w:val="00FE0E11"/>
    <w:rsid w:val="00FE6D4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40EAE"/>
  <w15:chartTrackingRefBased/>
  <w15:docId w15:val="{08986078-65A7-4A74-8B69-78B3256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CC5B78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C5B78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link w:val="ac"/>
    <w:rsid w:val="00031DD2"/>
    <w:pPr>
      <w:spacing w:after="120"/>
      <w:ind w:left="283"/>
    </w:pPr>
    <w:rPr>
      <w:lang w:val="x-none" w:eastAsia="x-none"/>
    </w:r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d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0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uiPriority w:val="99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aanao">
    <w:name w:val="aa?anao"/>
    <w:basedOn w:val="a"/>
    <w:next w:val="a"/>
    <w:rsid w:val="002E1C5E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character" w:customStyle="1" w:styleId="20">
    <w:name w:val="Заголовок 2 Знак"/>
    <w:link w:val="2"/>
    <w:rsid w:val="005F69C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5F69C3"/>
    <w:rPr>
      <w:b/>
      <w:bCs/>
      <w:caps/>
      <w:sz w:val="27"/>
      <w:szCs w:val="24"/>
    </w:rPr>
  </w:style>
  <w:style w:type="character" w:customStyle="1" w:styleId="ac">
    <w:name w:val="Основной текст с отступом Знак"/>
    <w:link w:val="ab"/>
    <w:rsid w:val="005F69C3"/>
    <w:rPr>
      <w:sz w:val="24"/>
      <w:szCs w:val="24"/>
    </w:rPr>
  </w:style>
  <w:style w:type="character" w:styleId="af1">
    <w:name w:val="Emphasis"/>
    <w:qFormat/>
    <w:rsid w:val="005F69C3"/>
    <w:rPr>
      <w:i/>
      <w:iCs/>
    </w:rPr>
  </w:style>
  <w:style w:type="paragraph" w:customStyle="1" w:styleId="af2">
    <w:name w:val="Нормальный (таблица)"/>
    <w:basedOn w:val="a"/>
    <w:next w:val="a"/>
    <w:rsid w:val="00D738C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rsid w:val="00D738C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4">
    <w:name w:val="Цветовое выделение"/>
    <w:rsid w:val="00D738C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F50C2-8575-44DF-A7E5-54536362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Yurotdel</dc:creator>
  <cp:keywords/>
  <cp:lastModifiedBy>Администратор</cp:lastModifiedBy>
  <cp:revision>2</cp:revision>
  <cp:lastPrinted>2022-06-24T08:01:00Z</cp:lastPrinted>
  <dcterms:created xsi:type="dcterms:W3CDTF">2024-08-29T07:33:00Z</dcterms:created>
  <dcterms:modified xsi:type="dcterms:W3CDTF">2024-08-29T07:33:00Z</dcterms:modified>
</cp:coreProperties>
</file>